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1469" w14:textId="77777777" w:rsidR="002C677B" w:rsidRPr="00A11C90" w:rsidRDefault="002C677B" w:rsidP="002C677B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bookmarkStart w:id="0" w:name="_Hlk207629999"/>
    </w:p>
    <w:p w14:paraId="3626A3A9" w14:textId="77777777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C90">
        <w:rPr>
          <w:rFonts w:ascii="Times New Roman" w:hAnsi="Times New Roman"/>
          <w:sz w:val="28"/>
          <w:szCs w:val="28"/>
        </w:rPr>
        <w:t>(</w:t>
      </w:r>
      <w:r w:rsidRPr="007C6DDE">
        <w:rPr>
          <w:rFonts w:ascii="Times New Roman" w:hAnsi="Times New Roman"/>
          <w:sz w:val="24"/>
          <w:szCs w:val="24"/>
        </w:rPr>
        <w:t>на бланке организации, юридического</w:t>
      </w:r>
    </w:p>
    <w:p w14:paraId="036167FC" w14:textId="01929232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DDE">
        <w:rPr>
          <w:rFonts w:ascii="Times New Roman" w:hAnsi="Times New Roman"/>
          <w:sz w:val="24"/>
          <w:szCs w:val="24"/>
        </w:rPr>
        <w:t>лица, учебного заведения с указание</w:t>
      </w:r>
      <w:r w:rsidR="00F11C48">
        <w:rPr>
          <w:rFonts w:ascii="Times New Roman" w:hAnsi="Times New Roman"/>
          <w:sz w:val="24"/>
          <w:szCs w:val="24"/>
        </w:rPr>
        <w:t>м</w:t>
      </w:r>
      <w:r w:rsidRPr="007C6DDE">
        <w:rPr>
          <w:rFonts w:ascii="Times New Roman" w:hAnsi="Times New Roman"/>
          <w:sz w:val="24"/>
          <w:szCs w:val="24"/>
        </w:rPr>
        <w:t xml:space="preserve"> </w:t>
      </w:r>
    </w:p>
    <w:p w14:paraId="4ADEE877" w14:textId="77777777" w:rsidR="002C677B" w:rsidRPr="007C6DDE" w:rsidRDefault="002C677B" w:rsidP="002C67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DDE">
        <w:rPr>
          <w:rFonts w:ascii="Times New Roman" w:hAnsi="Times New Roman"/>
          <w:sz w:val="24"/>
          <w:szCs w:val="24"/>
        </w:rPr>
        <w:t>банковских реквизитов)</w:t>
      </w:r>
    </w:p>
    <w:p w14:paraId="648906BA" w14:textId="77777777" w:rsidR="002C677B" w:rsidRPr="007C6DDE" w:rsidRDefault="002C677B" w:rsidP="002C677B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77D4042E" w14:textId="39C846C2" w:rsidR="002C677B" w:rsidRPr="00A11C90" w:rsidRDefault="001F1975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Pr="00A11C90">
        <w:rPr>
          <w:rFonts w:ascii="Times New Roman" w:hAnsi="Times New Roman"/>
          <w:sz w:val="28"/>
          <w:szCs w:val="28"/>
        </w:rPr>
        <w:t xml:space="preserve"> </w:t>
      </w:r>
      <w:r w:rsidR="002C677B" w:rsidRPr="00A11C90">
        <w:rPr>
          <w:rFonts w:ascii="Times New Roman" w:hAnsi="Times New Roman"/>
          <w:sz w:val="28"/>
          <w:szCs w:val="28"/>
        </w:rPr>
        <w:t xml:space="preserve">директору </w:t>
      </w:r>
    </w:p>
    <w:p w14:paraId="1BB14728" w14:textId="77777777" w:rsidR="002C677B" w:rsidRPr="00A11C90" w:rsidRDefault="002C677B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7B03997A" w14:textId="77777777" w:rsidR="002C677B" w:rsidRPr="00804928" w:rsidRDefault="002C677B" w:rsidP="002C677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5423D641" w14:textId="77777777" w:rsidR="002C677B" w:rsidRPr="00A11C90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F5C0B" w14:textId="77777777" w:rsidR="002C677B" w:rsidRPr="00A11C90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B096E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F17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7A05AF7A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(для юридических лиц)</w:t>
      </w:r>
    </w:p>
    <w:p w14:paraId="4729D886" w14:textId="77777777" w:rsidR="002C677B" w:rsidRPr="00073F17" w:rsidRDefault="002C677B" w:rsidP="002C6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647A9A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 ______________________________________________________, просит принять </w:t>
      </w:r>
    </w:p>
    <w:p w14:paraId="48C02B54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6936AA">
        <w:rPr>
          <w:rFonts w:ascii="Times New Roman" w:hAnsi="Times New Roman"/>
          <w:sz w:val="20"/>
          <w:szCs w:val="20"/>
        </w:rPr>
        <w:t xml:space="preserve">(наименование организации, юридического лица, учебного заведения) </w:t>
      </w:r>
    </w:p>
    <w:p w14:paraId="0F4B1700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E1A8A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 xml:space="preserve">группу из _____________ человек для посещения ОАО «Кондитерская фабрика                                        </w:t>
      </w:r>
    </w:p>
    <w:p w14:paraId="6E0CFB2B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3F1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F17">
        <w:rPr>
          <w:rFonts w:ascii="Times New Roman" w:hAnsi="Times New Roman"/>
          <w:sz w:val="28"/>
          <w:szCs w:val="28"/>
        </w:rPr>
        <w:t xml:space="preserve">   </w:t>
      </w:r>
      <w:r w:rsidRPr="006936AA">
        <w:rPr>
          <w:rFonts w:ascii="Times New Roman" w:hAnsi="Times New Roman"/>
          <w:sz w:val="20"/>
          <w:szCs w:val="20"/>
        </w:rPr>
        <w:t xml:space="preserve">(указать количество)    </w:t>
      </w:r>
    </w:p>
    <w:p w14:paraId="030C9510" w14:textId="77777777" w:rsidR="002C677B" w:rsidRPr="00073F17" w:rsidRDefault="002C677B" w:rsidP="002C677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«Слодыч», г. 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______________ в __________ .</w:t>
      </w:r>
    </w:p>
    <w:p w14:paraId="14BF44C8" w14:textId="77777777" w:rsidR="002C677B" w:rsidRPr="006936AA" w:rsidRDefault="002C677B" w:rsidP="002C6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3F17">
        <w:rPr>
          <w:rFonts w:ascii="Times New Roman" w:hAnsi="Times New Roman"/>
          <w:sz w:val="28"/>
          <w:szCs w:val="28"/>
        </w:rPr>
        <w:t xml:space="preserve">  </w:t>
      </w:r>
      <w:r w:rsidRPr="006936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6936AA">
        <w:rPr>
          <w:rFonts w:ascii="Times New Roman" w:hAnsi="Times New Roman"/>
          <w:sz w:val="20"/>
          <w:szCs w:val="20"/>
        </w:rPr>
        <w:t>(день, месяц, год)                   (время)</w:t>
      </w:r>
    </w:p>
    <w:p w14:paraId="779F83BA" w14:textId="3511DBBB" w:rsidR="002C677B" w:rsidRPr="008006AE" w:rsidRDefault="002C677B" w:rsidP="00CC415C">
      <w:pPr>
        <w:spacing w:after="0" w:line="240" w:lineRule="auto"/>
        <w:ind w:right="-73" w:firstLine="708"/>
        <w:jc w:val="both"/>
        <w:rPr>
          <w:rFonts w:ascii="Times New Roman" w:hAnsi="Times New Roman"/>
          <w:sz w:val="28"/>
          <w:szCs w:val="28"/>
        </w:rPr>
      </w:pPr>
      <w:r w:rsidRPr="00073F17">
        <w:rPr>
          <w:rFonts w:ascii="Times New Roman" w:hAnsi="Times New Roman"/>
          <w:sz w:val="28"/>
          <w:szCs w:val="28"/>
        </w:rPr>
        <w:t>Ответственность за жизнь и здоровье участников группы, поведение, сохранность имущества ОАО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</w:t>
      </w:r>
      <w:r w:rsidRPr="008006AE">
        <w:rPr>
          <w:rFonts w:ascii="Times New Roman" w:hAnsi="Times New Roman"/>
          <w:sz w:val="28"/>
          <w:szCs w:val="28"/>
        </w:rPr>
        <w:t xml:space="preserve"> посещения предприятия. Списочный состав группы посетителей прилагается.</w:t>
      </w:r>
    </w:p>
    <w:p w14:paraId="3D8D6F35" w14:textId="77777777" w:rsidR="002C677B" w:rsidRPr="008006AE" w:rsidRDefault="002C677B" w:rsidP="002C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F008CF" w14:textId="77777777" w:rsidR="002C677B" w:rsidRPr="008006AE" w:rsidRDefault="002C677B" w:rsidP="002C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______________________________________.</w:t>
      </w:r>
    </w:p>
    <w:p w14:paraId="148EF51F" w14:textId="77777777" w:rsidR="002C677B" w:rsidRPr="008006AE" w:rsidRDefault="002C677B" w:rsidP="002C677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4B5E6CEB" w14:textId="77777777" w:rsidR="002C677B" w:rsidRPr="007C6DDE" w:rsidRDefault="002C677B" w:rsidP="002C677B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 w:rsidRPr="007C6DD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C6DDE">
        <w:rPr>
          <w:rFonts w:ascii="Times New Roman" w:hAnsi="Times New Roman"/>
          <w:sz w:val="26"/>
          <w:szCs w:val="26"/>
        </w:rPr>
        <w:t>________________________________________________ .</w:t>
      </w:r>
    </w:p>
    <w:p w14:paraId="0085583B" w14:textId="77777777" w:rsidR="002C677B" w:rsidRPr="00B0024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966F48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>______________________        __________________      _____________________</w:t>
      </w:r>
    </w:p>
    <w:p w14:paraId="2437D834" w14:textId="77777777" w:rsidR="002C677B" w:rsidRPr="00062820" w:rsidRDefault="002C677B" w:rsidP="002C67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2820">
        <w:rPr>
          <w:rFonts w:ascii="Times New Roman" w:hAnsi="Times New Roman"/>
          <w:sz w:val="24"/>
          <w:szCs w:val="24"/>
        </w:rPr>
        <w:t xml:space="preserve">     (должность) </w:t>
      </w:r>
      <w:r w:rsidRPr="00062820">
        <w:rPr>
          <w:rFonts w:ascii="Times New Roman" w:hAnsi="Times New Roman"/>
          <w:sz w:val="24"/>
          <w:szCs w:val="24"/>
        </w:rPr>
        <w:tab/>
        <w:t xml:space="preserve">                            (подпись) </w:t>
      </w:r>
      <w:r w:rsidRPr="00062820"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62820">
        <w:rPr>
          <w:rFonts w:ascii="Times New Roman" w:hAnsi="Times New Roman"/>
          <w:sz w:val="24"/>
          <w:szCs w:val="24"/>
        </w:rPr>
        <w:t>(ФИО)</w:t>
      </w:r>
    </w:p>
    <w:p w14:paraId="0D6E06F7" w14:textId="77777777" w:rsidR="002C677B" w:rsidRPr="007C6DDE" w:rsidRDefault="002C677B" w:rsidP="002C6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0DF92D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>____________                               М.П.</w:t>
      </w:r>
    </w:p>
    <w:p w14:paraId="201D0176" w14:textId="77777777" w:rsidR="002C677B" w:rsidRPr="007C6DDE" w:rsidRDefault="002C677B" w:rsidP="002C67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5C260B9B" w14:textId="4A9A1E6E" w:rsidR="002C677B" w:rsidRDefault="002C677B" w:rsidP="002C677B">
      <w:pPr>
        <w:spacing w:after="0" w:line="240" w:lineRule="auto"/>
        <w:rPr>
          <w:rStyle w:val="a7"/>
          <w:rFonts w:ascii="Conv_calibri" w:hAnsi="Conv_calibri"/>
          <w:b/>
          <w:color w:val="ED1C29"/>
          <w:sz w:val="32"/>
          <w:szCs w:val="32"/>
        </w:rPr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на 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эл. почту </w:t>
      </w:r>
      <w:hyperlink r:id="rId7" w:history="1">
        <w:r w:rsidRPr="00460AFC">
          <w:rPr>
            <w:rStyle w:val="a7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48F1122E" w14:textId="77777777" w:rsidR="00CC415C" w:rsidRDefault="00CC415C" w:rsidP="002C677B">
      <w:pPr>
        <w:spacing w:after="0" w:line="240" w:lineRule="auto"/>
        <w:rPr>
          <w:rStyle w:val="a7"/>
          <w:rFonts w:ascii="Conv_calibri" w:hAnsi="Conv_calibri"/>
          <w:b/>
          <w:color w:val="ED1C29"/>
          <w:sz w:val="32"/>
          <w:szCs w:val="32"/>
        </w:rPr>
      </w:pPr>
    </w:p>
    <w:p w14:paraId="0BF687B4" w14:textId="77777777" w:rsidR="00CC415C" w:rsidRPr="006202A1" w:rsidRDefault="00CC415C" w:rsidP="002C677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bookmarkEnd w:id="0"/>
    <w:p w14:paraId="18E1799F" w14:textId="77777777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АКТ  </w:t>
      </w:r>
    </w:p>
    <w:p w14:paraId="1D0386E1" w14:textId="77777777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2B5A2F78" w14:textId="3CEA9974" w:rsidR="00903B69" w:rsidRPr="003D60CB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</w:p>
    <w:p w14:paraId="3DDBDE3E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36E9CD96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202</w:t>
      </w:r>
      <w:r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4280BDE5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6001E231" w14:textId="4CF10F9B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</w:t>
      </w:r>
      <w:r w:rsidR="00942774" w:rsidRPr="00942774">
        <w:rPr>
          <w:rFonts w:ascii="Times New Roman" w:eastAsia="Courier New" w:hAnsi="Times New Roman"/>
          <w:sz w:val="26"/>
          <w:szCs w:val="26"/>
          <w:lang w:eastAsia="ar-SA"/>
        </w:rPr>
        <w:t>96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 w:rsidR="00942774" w:rsidRPr="00942774">
        <w:rPr>
          <w:rFonts w:ascii="Times New Roman" w:eastAsia="Courier New" w:hAnsi="Times New Roman"/>
          <w:sz w:val="26"/>
          <w:szCs w:val="26"/>
          <w:lang w:eastAsia="ar-SA"/>
        </w:rPr>
        <w:t>18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="00942774" w:rsidRPr="00942774">
        <w:rPr>
          <w:rFonts w:ascii="Times New Roman" w:eastAsia="Courier New" w:hAnsi="Times New Roman"/>
          <w:sz w:val="26"/>
          <w:szCs w:val="26"/>
          <w:lang w:eastAsia="ar-SA"/>
        </w:rPr>
        <w:t>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устава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434F5023" w14:textId="0F0DC84B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202</w:t>
      </w:r>
      <w:r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6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54C21C7D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35CBD615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67E0A1F8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2FB285BB" w14:textId="77777777" w:rsidR="00903B69" w:rsidRPr="00B443AF" w:rsidRDefault="00903B69" w:rsidP="00903B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6EC11A37" w14:textId="77777777" w:rsidR="00903B69" w:rsidRDefault="00903B69" w:rsidP="00903B69"/>
    <w:p w14:paraId="0117B488" w14:textId="77777777" w:rsidR="00903B69" w:rsidRDefault="00903B69" w:rsidP="00903B69"/>
    <w:p w14:paraId="05758553" w14:textId="77777777" w:rsidR="00903B69" w:rsidRDefault="00903B69" w:rsidP="00903B69"/>
    <w:p w14:paraId="0888724F" w14:textId="77777777" w:rsidR="00903B69" w:rsidRPr="00B443AF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759605AA" w14:textId="77777777" w:rsidR="00903B69" w:rsidRPr="002B3453" w:rsidRDefault="00903B69" w:rsidP="00903B6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176437D6" w14:textId="77777777" w:rsidR="00903B69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ABEDA24" w14:textId="7931CAE2" w:rsidR="00903B69" w:rsidRPr="002B3453" w:rsidRDefault="00903B69" w:rsidP="00903B69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</w:p>
    <w:p w14:paraId="06C38946" w14:textId="37D2C660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</w:p>
    <w:p w14:paraId="1675EF04" w14:textId="4FCF4073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</w:t>
      </w:r>
    </w:p>
    <w:p w14:paraId="455F22DA" w14:textId="10195366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</w:p>
    <w:p w14:paraId="6DC8DA16" w14:textId="77777777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4D63767A" w14:textId="77777777" w:rsidR="00903B69" w:rsidRDefault="00903B69" w:rsidP="00903B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7BC50327" w14:textId="77777777" w:rsidR="00903B69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5016F165" w14:textId="77777777" w:rsidR="00903B69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1B377DD8" w14:textId="77777777" w:rsidR="00903B69" w:rsidRPr="00DB5076" w:rsidRDefault="00903B69" w:rsidP="00903B69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8" w:history="1"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7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3AE38C41" w14:textId="77777777" w:rsidR="00903B69" w:rsidRDefault="00903B69" w:rsidP="00903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30374ACC" w14:textId="77777777" w:rsidR="002C677B" w:rsidRPr="00FF20C1" w:rsidRDefault="002C677B" w:rsidP="002C677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2C677B" w:rsidRPr="00FF20C1" w14:paraId="5A99EB4B" w14:textId="77777777" w:rsidTr="002C677B">
        <w:tc>
          <w:tcPr>
            <w:tcW w:w="4785" w:type="dxa"/>
            <w:shd w:val="clear" w:color="auto" w:fill="auto"/>
          </w:tcPr>
          <w:p w14:paraId="6FFEAC3D" w14:textId="212E3C03" w:rsidR="00903B69" w:rsidRDefault="00AE4520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Courier New" w:hAnsi="Times New Roman"/>
                <w:sz w:val="26"/>
                <w:szCs w:val="20"/>
                <w:lang w:eastAsia="ar-SA"/>
              </w:rPr>
              <w:t xml:space="preserve">__________ (Ю.Г. Русак)                                                                                                       </w:t>
            </w:r>
          </w:p>
          <w:p w14:paraId="003026FC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08304E9B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135CC50D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4A77787F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6746FE53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370E6E5A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68EB8449" w14:textId="77777777" w:rsidR="00903B69" w:rsidRDefault="00903B69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  <w:p w14:paraId="0DC9FB49" w14:textId="4C620F23" w:rsidR="00AE4520" w:rsidRPr="00FF20C1" w:rsidRDefault="00AE4520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5043" w:type="dxa"/>
            <w:shd w:val="clear" w:color="auto" w:fill="auto"/>
          </w:tcPr>
          <w:p w14:paraId="56A9AA94" w14:textId="77777777" w:rsidR="00AE4520" w:rsidRDefault="00AE4520" w:rsidP="00AE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/>
                <w:sz w:val="26"/>
                <w:szCs w:val="20"/>
                <w:lang w:eastAsia="ar-SA"/>
              </w:rPr>
            </w:pPr>
            <w:r>
              <w:rPr>
                <w:rFonts w:ascii="Times New Roman" w:eastAsia="Courier New" w:hAnsi="Times New Roman"/>
                <w:sz w:val="26"/>
                <w:szCs w:val="20"/>
                <w:lang w:eastAsia="ar-SA"/>
              </w:rPr>
              <w:t xml:space="preserve">___________ </w:t>
            </w:r>
            <w:r w:rsidRPr="002B3453">
              <w:rPr>
                <w:rFonts w:ascii="Times New Roman" w:eastAsia="Courier New" w:hAnsi="Times New Roman"/>
                <w:sz w:val="26"/>
                <w:szCs w:val="20"/>
                <w:highlight w:val="yellow"/>
                <w:lang w:eastAsia="ar-SA"/>
              </w:rPr>
              <w:t>(И.И.  Иванов)</w:t>
            </w:r>
          </w:p>
          <w:p w14:paraId="7A66F38A" w14:textId="77777777" w:rsidR="002C677B" w:rsidRPr="00FF20C1" w:rsidRDefault="002C677B" w:rsidP="00705AB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</w:p>
        </w:tc>
      </w:tr>
    </w:tbl>
    <w:p w14:paraId="723E02AA" w14:textId="3FAC39BA" w:rsidR="00576EBB" w:rsidRPr="0051660F" w:rsidRDefault="00576EBB" w:rsidP="00903B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исок-сп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равка для посещения производственных цехов</w:t>
      </w:r>
    </w:p>
    <w:p w14:paraId="4FF92DF7" w14:textId="77777777" w:rsidR="00576EBB" w:rsidRPr="0051660F" w:rsidRDefault="00576EBB" w:rsidP="00576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ОАО Кондитерская фабрика «Слодыч» экскурсантами -</w:t>
      </w:r>
    </w:p>
    <w:p w14:paraId="25654076" w14:textId="77777777" w:rsidR="00576EBB" w:rsidRPr="0051660F" w:rsidRDefault="00576EBB" w:rsidP="00576E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1660F">
        <w:rPr>
          <w:rFonts w:ascii="Times New Roman" w:eastAsia="Times New Roman" w:hAnsi="Times New Roman"/>
          <w:b/>
          <w:sz w:val="28"/>
          <w:szCs w:val="28"/>
          <w:lang w:eastAsia="ru-RU"/>
        </w:rPr>
        <w:t>зрослыми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детьми (</w:t>
      </w:r>
      <w:r w:rsidRPr="00F053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 группы школьников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3866BFA4" w14:textId="77777777" w:rsidR="00576EBB" w:rsidRPr="0051660F" w:rsidRDefault="00576EBB" w:rsidP="00576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60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_________________</w:t>
      </w:r>
    </w:p>
    <w:p w14:paraId="58D2C913" w14:textId="77777777" w:rsidR="00576EBB" w:rsidRPr="00804928" w:rsidRDefault="00576EBB" w:rsidP="00576EBB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04928">
        <w:rPr>
          <w:rFonts w:ascii="Times New Roman" w:eastAsia="Times New Roman" w:hAnsi="Times New Roman"/>
          <w:bCs/>
          <w:i/>
          <w:iCs/>
          <w:lang w:eastAsia="ru-RU"/>
        </w:rPr>
        <w:t>(дата)</w:t>
      </w:r>
    </w:p>
    <w:p w14:paraId="2978B738" w14:textId="77777777" w:rsidR="00576EBB" w:rsidRPr="007B6911" w:rsidRDefault="00576EBB" w:rsidP="00576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23"/>
        <w:gridCol w:w="616"/>
        <w:gridCol w:w="979"/>
        <w:gridCol w:w="1765"/>
        <w:gridCol w:w="1374"/>
        <w:gridCol w:w="957"/>
      </w:tblGrid>
      <w:tr w:rsidR="00576EBB" w:rsidRPr="007B6911" w14:paraId="0062B85E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A69A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1D1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  <w:p w14:paraId="379910E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F3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5C390" w14:textId="77777777" w:rsidR="00576EBB" w:rsidRPr="007B6911" w:rsidRDefault="00576EBB" w:rsidP="00705A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0C18B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</w:t>
            </w:r>
          </w:p>
          <w:p w14:paraId="411D278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</w:t>
            </w:r>
          </w:p>
          <w:p w14:paraId="16825A5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пол-</w:t>
            </w:r>
          </w:p>
          <w:p w14:paraId="21D04520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лет</w:t>
            </w:r>
          </w:p>
          <w:p w14:paraId="4DF892B9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29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Отсут-</w:t>
            </w:r>
          </w:p>
          <w:p w14:paraId="29675D7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</w:t>
            </w:r>
          </w:p>
          <w:p w14:paraId="7D79533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инфек-</w:t>
            </w:r>
          </w:p>
          <w:p w14:paraId="3279DBD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ционных</w:t>
            </w:r>
          </w:p>
          <w:p w14:paraId="07F39AF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заболе-</w:t>
            </w:r>
          </w:p>
          <w:p w14:paraId="278C3FE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ваний</w:t>
            </w:r>
          </w:p>
          <w:p w14:paraId="4A7D7DA1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01B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</w:t>
            </w:r>
          </w:p>
          <w:p w14:paraId="58F8C4B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</w:t>
            </w:r>
          </w:p>
          <w:p w14:paraId="5AA0C48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сан.</w:t>
            </w:r>
          </w:p>
          <w:p w14:paraId="64A05385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нормам</w:t>
            </w:r>
          </w:p>
          <w:p w14:paraId="75B10568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правилам, по технике</w:t>
            </w:r>
          </w:p>
          <w:p w14:paraId="23295CC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безопас-ности</w:t>
            </w:r>
          </w:p>
          <w:p w14:paraId="04D9B4E3" w14:textId="77777777" w:rsidR="00576EBB" w:rsidRPr="007B6911" w:rsidRDefault="00576EBB" w:rsidP="00705A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137A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</w:t>
            </w:r>
          </w:p>
          <w:p w14:paraId="3DE0ECD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дисцип-</w:t>
            </w:r>
          </w:p>
          <w:p w14:paraId="78EAAC73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линой и </w:t>
            </w:r>
          </w:p>
          <w:p w14:paraId="5DE6A865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поведени-</w:t>
            </w:r>
          </w:p>
          <w:p w14:paraId="74D704D4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произ</w:t>
            </w:r>
          </w:p>
          <w:p w14:paraId="77E1268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водстве подтверждаю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B5F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3992E2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C4CADC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A71CD6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09F917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 </w:t>
            </w:r>
          </w:p>
          <w:p w14:paraId="19A59570" w14:textId="77777777" w:rsidR="00576EBB" w:rsidRPr="007B6911" w:rsidRDefault="00576EBB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0805CFE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A4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B9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F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2F17" w14:textId="77777777" w:rsidR="00576EBB" w:rsidRPr="007B6911" w:rsidRDefault="00576EBB" w:rsidP="00705AB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4F7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DF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81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26D3B71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790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C0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39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A8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A18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9B9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BF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62B7B933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F6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42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51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B6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B2F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E54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5E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293E9EC9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42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1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F3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9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31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962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EE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F31DC8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57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B6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AA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129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23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BD65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75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38545B10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F5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0E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9F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AEB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52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C2D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15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383EA37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3ED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9A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21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21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332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45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5F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9CEE42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7BD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FB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7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0F4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1C0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DA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4C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5A3BABC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0B9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5F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13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6F4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27A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29C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7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5CEDFA4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970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2E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A8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065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220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578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33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26B64D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575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5D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E9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F1A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B854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5E9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65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55869BFC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99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A9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47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F70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D00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79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A4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7BDEC8D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F0B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C2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B4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D4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EC1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68F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1663117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9592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1" w:name="_Hlk200987999"/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C4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34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444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4D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5B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3C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0CF816F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5F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ED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08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0C0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033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E6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863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07FF7052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668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AFC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14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76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0FD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B59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BB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5D75F9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CC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09B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AB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7C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AE7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6C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B3A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7C947D68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AC7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23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5C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F75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31A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88DE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52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3681A5B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BF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765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967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8AD8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5E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67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4B1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E025BD5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D8CC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560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B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2A46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B49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E89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F3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FEC69A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AE9A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AF0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BB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DAE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C52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59D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42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1B286483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D2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D5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4B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322E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16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BE68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1A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6B62C71D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BE31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E62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D6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2A1D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6AA3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A95D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677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6EBB" w:rsidRPr="007B6911" w14:paraId="47733036" w14:textId="77777777" w:rsidTr="00705AB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376" w14:textId="58976490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C41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71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79F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629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3636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E00" w14:textId="77777777" w:rsidR="00576EBB" w:rsidRPr="007B6911" w:rsidRDefault="00576EBB" w:rsidP="00705A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B4F" w14:textId="77777777" w:rsidR="00576EBB" w:rsidRPr="007B6911" w:rsidRDefault="00576EBB" w:rsidP="00705AB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bookmarkEnd w:id="1"/>
    <w:p w14:paraId="290D71A4" w14:textId="77777777" w:rsidR="00576EBB" w:rsidRPr="007B6911" w:rsidRDefault="00576EBB" w:rsidP="00576E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911">
        <w:rPr>
          <w:rFonts w:ascii="Times New Roman" w:eastAsia="Times New Roman" w:hAnsi="Times New Roman"/>
          <w:sz w:val="28"/>
          <w:szCs w:val="28"/>
          <w:lang w:eastAsia="ru-RU"/>
        </w:rPr>
        <w:t>Примечание:</w:t>
      </w:r>
    </w:p>
    <w:p w14:paraId="03CD7B3F" w14:textId="77777777" w:rsidR="00576EBB" w:rsidRPr="007B6911" w:rsidRDefault="00576EBB" w:rsidP="00576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7CFDCB1E" w14:textId="77777777" w:rsidR="00576EBB" w:rsidRPr="007B6911" w:rsidRDefault="00576EBB" w:rsidP="00576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>Отсутствие инфекционных заболеваний подтверждается личной подписью каждого экскурсанта/взрослого.</w:t>
      </w:r>
      <w:r w:rsidRPr="007B69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F6636AF" w14:textId="77777777" w:rsidR="00576EBB" w:rsidRPr="007B6911" w:rsidRDefault="00576EBB" w:rsidP="00576EBB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11828F1" w14:textId="77777777" w:rsidR="00B44EA5" w:rsidRPr="002C677B" w:rsidRDefault="00B44EA5" w:rsidP="00576EBB">
      <w:pPr>
        <w:spacing w:after="0" w:line="240" w:lineRule="auto"/>
        <w:jc w:val="center"/>
      </w:pPr>
    </w:p>
    <w:sectPr w:rsidR="00B44EA5" w:rsidRPr="002C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06BC" w14:textId="77777777" w:rsidR="00D62C95" w:rsidRDefault="00D62C95" w:rsidP="002C677B">
      <w:pPr>
        <w:spacing w:after="0" w:line="240" w:lineRule="auto"/>
      </w:pPr>
      <w:r>
        <w:separator/>
      </w:r>
    </w:p>
  </w:endnote>
  <w:endnote w:type="continuationSeparator" w:id="0">
    <w:p w14:paraId="429139B5" w14:textId="77777777" w:rsidR="00D62C95" w:rsidRDefault="00D62C95" w:rsidP="002C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BF1A" w14:textId="77777777" w:rsidR="00D62C95" w:rsidRDefault="00D62C95" w:rsidP="002C677B">
      <w:pPr>
        <w:spacing w:after="0" w:line="240" w:lineRule="auto"/>
      </w:pPr>
      <w:r>
        <w:separator/>
      </w:r>
    </w:p>
  </w:footnote>
  <w:footnote w:type="continuationSeparator" w:id="0">
    <w:p w14:paraId="6877E003" w14:textId="77777777" w:rsidR="00D62C95" w:rsidRDefault="00D62C95" w:rsidP="002C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63"/>
    <w:rsid w:val="00113D4B"/>
    <w:rsid w:val="00130C24"/>
    <w:rsid w:val="001F1975"/>
    <w:rsid w:val="0029202C"/>
    <w:rsid w:val="002C677B"/>
    <w:rsid w:val="00417016"/>
    <w:rsid w:val="005221D3"/>
    <w:rsid w:val="00563D7D"/>
    <w:rsid w:val="0057596B"/>
    <w:rsid w:val="00576EBB"/>
    <w:rsid w:val="00903B69"/>
    <w:rsid w:val="00936E2C"/>
    <w:rsid w:val="00942774"/>
    <w:rsid w:val="009B3AD9"/>
    <w:rsid w:val="00AE4520"/>
    <w:rsid w:val="00AE78B9"/>
    <w:rsid w:val="00B06F5C"/>
    <w:rsid w:val="00B44EA5"/>
    <w:rsid w:val="00C34E15"/>
    <w:rsid w:val="00CC415C"/>
    <w:rsid w:val="00D62C95"/>
    <w:rsid w:val="00E74263"/>
    <w:rsid w:val="00ED23AA"/>
    <w:rsid w:val="00F11C48"/>
    <w:rsid w:val="00F37358"/>
    <w:rsid w:val="00F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1558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77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C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77B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2C6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lodych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@slodyc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12</cp:revision>
  <dcterms:created xsi:type="dcterms:W3CDTF">2025-09-03T06:09:00Z</dcterms:created>
  <dcterms:modified xsi:type="dcterms:W3CDTF">2026-05-20T05:48:00Z</dcterms:modified>
</cp:coreProperties>
</file>